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EA" w:rsidRDefault="00434EEA" w:rsidP="00434EEA">
      <w:pPr>
        <w:tabs>
          <w:tab w:val="left" w:pos="134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95pt;margin-top:-14pt;width:43.15pt;height:50.35pt;z-index:251658240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6" DrawAspect="Content" ObjectID="_1638192984" r:id="rId8"/>
        </w:pict>
      </w:r>
    </w:p>
    <w:p w:rsidR="00434EEA" w:rsidRPr="00434EEA" w:rsidRDefault="00434EEA" w:rsidP="00434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E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34EEA" w:rsidRPr="00434EEA" w:rsidRDefault="00434EEA" w:rsidP="00434EEA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EEA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434EEA" w:rsidRPr="00434EEA" w:rsidRDefault="00434EEA" w:rsidP="00434EEA">
      <w:pPr>
        <w:tabs>
          <w:tab w:val="left" w:pos="10050"/>
          <w:tab w:val="left" w:pos="10800"/>
        </w:tabs>
        <w:spacing w:after="0" w:line="240" w:lineRule="auto"/>
        <w:ind w:left="360" w:right="-7"/>
        <w:rPr>
          <w:rFonts w:ascii="Times New Roman" w:hAnsi="Times New Roman" w:cs="Times New Roman"/>
          <w:b/>
          <w:sz w:val="28"/>
          <w:szCs w:val="28"/>
        </w:rPr>
      </w:pPr>
    </w:p>
    <w:p w:rsidR="00434EEA" w:rsidRPr="00434EEA" w:rsidRDefault="00434EEA" w:rsidP="00434EEA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434EEA">
        <w:rPr>
          <w:rFonts w:ascii="Times New Roman" w:hAnsi="Times New Roman" w:cs="Times New Roman"/>
          <w:b/>
          <w:sz w:val="28"/>
          <w:szCs w:val="28"/>
        </w:rPr>
        <w:t>09 января 2019 года                                                                                      № 4-р</w:t>
      </w:r>
    </w:p>
    <w:p w:rsidR="00434EEA" w:rsidRPr="00434EEA" w:rsidRDefault="00434EEA" w:rsidP="00434EEA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</w:tblGrid>
      <w:tr w:rsidR="00434EEA" w:rsidRPr="00434EEA" w:rsidTr="00A4572A">
        <w:trPr>
          <w:trHeight w:val="1000"/>
        </w:trPr>
        <w:tc>
          <w:tcPr>
            <w:tcW w:w="4219" w:type="dxa"/>
          </w:tcPr>
          <w:p w:rsidR="00434EEA" w:rsidRPr="00434EEA" w:rsidRDefault="00434EEA" w:rsidP="00434EEA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EEA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уполномоченного лица по ведению приема на портале ССТУ.РФ в администрации  Русскохаланского сельского поселения</w:t>
            </w:r>
          </w:p>
        </w:tc>
      </w:tr>
    </w:tbl>
    <w:p w:rsidR="00434EEA" w:rsidRPr="00434EEA" w:rsidRDefault="00434EEA" w:rsidP="0043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EA" w:rsidRPr="00434EEA" w:rsidRDefault="00434EEA" w:rsidP="0043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EA" w:rsidRPr="00434EEA" w:rsidRDefault="00434EEA" w:rsidP="0043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EA" w:rsidRPr="00434EEA" w:rsidRDefault="00434EEA" w:rsidP="0043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EA">
        <w:rPr>
          <w:rFonts w:ascii="Times New Roman" w:hAnsi="Times New Roman" w:cs="Times New Roman"/>
          <w:sz w:val="28"/>
          <w:szCs w:val="28"/>
        </w:rPr>
        <w:t xml:space="preserve">                   В целях обеспечения приема граждан и своевременного решения вопросов, заданных в общероссийские дни приема граждан</w:t>
      </w:r>
    </w:p>
    <w:p w:rsidR="00434EEA" w:rsidRPr="00434EEA" w:rsidRDefault="00434EEA" w:rsidP="00434EEA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EA">
        <w:rPr>
          <w:rFonts w:ascii="Times New Roman" w:hAnsi="Times New Roman" w:cs="Times New Roman"/>
          <w:sz w:val="28"/>
          <w:szCs w:val="28"/>
        </w:rPr>
        <w:t xml:space="preserve">1. Назначить уполномоченным лицом по ведению приема на портале ССТУ.РФ Чеснокову Любовь Леонидовну – главного специалиста по земельным вопросам администрации Русскохаланского сельского поселения. </w:t>
      </w:r>
    </w:p>
    <w:p w:rsidR="00434EEA" w:rsidRPr="00434EEA" w:rsidRDefault="00434EEA" w:rsidP="00434EEA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EA">
        <w:rPr>
          <w:rFonts w:ascii="Times New Roman" w:hAnsi="Times New Roman" w:cs="Times New Roman"/>
          <w:sz w:val="28"/>
          <w:szCs w:val="28"/>
        </w:rPr>
        <w:t>2. При отсутствии Чесноковой Любови Леонидовны на рабочем месте (отпуск, командировка, болезнь) ведение приема на портале ССТУ.РФ возложить на Трофимову И.В. – главного специалиста, управляющую делами администрации Русскохаланского сельского поселения.</w:t>
      </w:r>
    </w:p>
    <w:p w:rsidR="00434EEA" w:rsidRPr="00434EEA" w:rsidRDefault="00434EEA" w:rsidP="00434EEA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EA">
        <w:rPr>
          <w:rFonts w:ascii="Times New Roman" w:hAnsi="Times New Roman" w:cs="Times New Roman"/>
          <w:sz w:val="28"/>
          <w:szCs w:val="28"/>
        </w:rPr>
        <w:t>3. Контроль исполнения настоящего распоряжения оставляю за собой.</w:t>
      </w:r>
    </w:p>
    <w:p w:rsidR="00434EEA" w:rsidRPr="00434EEA" w:rsidRDefault="00434EEA" w:rsidP="00434EEA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EA" w:rsidRPr="00434EEA" w:rsidRDefault="00434EEA" w:rsidP="00434EEA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EA" w:rsidRPr="00434EEA" w:rsidRDefault="00434EEA" w:rsidP="00434EEA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EA" w:rsidRPr="00434EEA" w:rsidRDefault="00434EEA" w:rsidP="00434EEA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EA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434EEA" w:rsidRPr="00434EEA" w:rsidRDefault="00434EEA" w:rsidP="0043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E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34E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34EEA">
        <w:rPr>
          <w:rFonts w:ascii="Times New Roman" w:hAnsi="Times New Roman" w:cs="Times New Roman"/>
          <w:b/>
          <w:sz w:val="28"/>
          <w:szCs w:val="28"/>
        </w:rPr>
        <w:t>Г.И.Сбитнева</w:t>
      </w:r>
    </w:p>
    <w:p w:rsidR="00434EEA" w:rsidRPr="00434EEA" w:rsidRDefault="00434EEA" w:rsidP="0043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DB" w:rsidRPr="00BE69DB" w:rsidRDefault="00BE69DB" w:rsidP="00434E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E69DB" w:rsidRPr="00BE69DB" w:rsidSect="00ED722C">
      <w:headerReference w:type="even" r:id="rId9"/>
      <w:headerReference w:type="default" r:id="rId10"/>
      <w:pgSz w:w="11906" w:h="16838"/>
      <w:pgMar w:top="709" w:right="70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2F" w:rsidRDefault="009A542F" w:rsidP="00E013E1">
      <w:pPr>
        <w:spacing w:after="0" w:line="240" w:lineRule="auto"/>
      </w:pPr>
      <w:r>
        <w:separator/>
      </w:r>
    </w:p>
  </w:endnote>
  <w:endnote w:type="continuationSeparator" w:id="1">
    <w:p w:rsidR="009A542F" w:rsidRDefault="009A542F" w:rsidP="00E0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2F" w:rsidRDefault="009A542F" w:rsidP="00E013E1">
      <w:pPr>
        <w:spacing w:after="0" w:line="240" w:lineRule="auto"/>
      </w:pPr>
      <w:r>
        <w:separator/>
      </w:r>
    </w:p>
  </w:footnote>
  <w:footnote w:type="continuationSeparator" w:id="1">
    <w:p w:rsidR="009A542F" w:rsidRDefault="009A542F" w:rsidP="00E0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24" w:rsidRDefault="00472714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E5824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E5824" w:rsidRDefault="004E5824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24" w:rsidRDefault="004E582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D26A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9D72789"/>
    <w:multiLevelType w:val="hybridMultilevel"/>
    <w:tmpl w:val="3796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854"/>
    <w:multiLevelType w:val="hybridMultilevel"/>
    <w:tmpl w:val="F76C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895DD4"/>
    <w:multiLevelType w:val="hybridMultilevel"/>
    <w:tmpl w:val="6E52ACF6"/>
    <w:lvl w:ilvl="0" w:tplc="11C621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B3DA4"/>
    <w:multiLevelType w:val="hybridMultilevel"/>
    <w:tmpl w:val="8202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9D33E9"/>
    <w:multiLevelType w:val="hybridMultilevel"/>
    <w:tmpl w:val="0148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4EF3"/>
    <w:multiLevelType w:val="hybridMultilevel"/>
    <w:tmpl w:val="5D863FAA"/>
    <w:lvl w:ilvl="0" w:tplc="98884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9F1D6D"/>
    <w:multiLevelType w:val="multilevel"/>
    <w:tmpl w:val="F742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380B48F3"/>
    <w:multiLevelType w:val="hybridMultilevel"/>
    <w:tmpl w:val="0148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5B17"/>
    <w:multiLevelType w:val="hybridMultilevel"/>
    <w:tmpl w:val="6E52ACF6"/>
    <w:lvl w:ilvl="0" w:tplc="11C621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F33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09E3363"/>
    <w:multiLevelType w:val="hybridMultilevel"/>
    <w:tmpl w:val="A120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702F8F"/>
    <w:multiLevelType w:val="hybridMultilevel"/>
    <w:tmpl w:val="6E52ACF6"/>
    <w:lvl w:ilvl="0" w:tplc="11C621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F7145"/>
    <w:multiLevelType w:val="hybridMultilevel"/>
    <w:tmpl w:val="D62850B4"/>
    <w:lvl w:ilvl="0" w:tplc="BCAA78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4CD015B7"/>
    <w:multiLevelType w:val="hybridMultilevel"/>
    <w:tmpl w:val="6E52ACF6"/>
    <w:lvl w:ilvl="0" w:tplc="11C621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10B26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A9134C7"/>
    <w:multiLevelType w:val="hybridMultilevel"/>
    <w:tmpl w:val="D62850B4"/>
    <w:lvl w:ilvl="0" w:tplc="BCAA78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>
    <w:nsid w:val="5AF12B1D"/>
    <w:multiLevelType w:val="hybridMultilevel"/>
    <w:tmpl w:val="6928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567A2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F837816"/>
    <w:multiLevelType w:val="hybridMultilevel"/>
    <w:tmpl w:val="5E5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A273BA"/>
    <w:multiLevelType w:val="hybridMultilevel"/>
    <w:tmpl w:val="0148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E2005"/>
    <w:multiLevelType w:val="hybridMultilevel"/>
    <w:tmpl w:val="208E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43D87"/>
    <w:multiLevelType w:val="multilevel"/>
    <w:tmpl w:val="07580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682C2C14"/>
    <w:multiLevelType w:val="hybridMultilevel"/>
    <w:tmpl w:val="57C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221B7"/>
    <w:multiLevelType w:val="hybridMultilevel"/>
    <w:tmpl w:val="837C9722"/>
    <w:lvl w:ilvl="0" w:tplc="404C097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816A3"/>
    <w:multiLevelType w:val="hybridMultilevel"/>
    <w:tmpl w:val="6E52ACF6"/>
    <w:lvl w:ilvl="0" w:tplc="11C621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91631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59D6A00"/>
    <w:multiLevelType w:val="hybridMultilevel"/>
    <w:tmpl w:val="D62850B4"/>
    <w:lvl w:ilvl="0" w:tplc="BCAA78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5">
    <w:nsid w:val="75DE1D70"/>
    <w:multiLevelType w:val="singleLevel"/>
    <w:tmpl w:val="A20E6B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6">
    <w:nsid w:val="76B371D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>
    <w:nsid w:val="777B03A8"/>
    <w:multiLevelType w:val="singleLevel"/>
    <w:tmpl w:val="A20E6B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8">
    <w:nsid w:val="7F053727"/>
    <w:multiLevelType w:val="hybridMultilevel"/>
    <w:tmpl w:val="6E52ACF6"/>
    <w:lvl w:ilvl="0" w:tplc="11C621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36"/>
  </w:num>
  <w:num w:numId="4">
    <w:abstractNumId w:val="26"/>
  </w:num>
  <w:num w:numId="5">
    <w:abstractNumId w:val="46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1"/>
  </w:num>
  <w:num w:numId="9">
    <w:abstractNumId w:val="22"/>
  </w:num>
  <w:num w:numId="10">
    <w:abstractNumId w:val="0"/>
  </w:num>
  <w:num w:numId="11">
    <w:abstractNumId w:val="45"/>
  </w:num>
  <w:num w:numId="12">
    <w:abstractNumId w:val="47"/>
  </w:num>
  <w:num w:numId="13">
    <w:abstractNumId w:val="35"/>
  </w:num>
  <w:num w:numId="14">
    <w:abstractNumId w:val="21"/>
  </w:num>
  <w:num w:numId="15">
    <w:abstractNumId w:val="24"/>
  </w:num>
  <w:num w:numId="16">
    <w:abstractNumId w:val="37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43"/>
  </w:num>
  <w:num w:numId="34">
    <w:abstractNumId w:val="33"/>
  </w:num>
  <w:num w:numId="35">
    <w:abstractNumId w:val="18"/>
  </w:num>
  <w:num w:numId="36">
    <w:abstractNumId w:val="17"/>
  </w:num>
  <w:num w:numId="37">
    <w:abstractNumId w:val="27"/>
  </w:num>
  <w:num w:numId="38">
    <w:abstractNumId w:val="41"/>
  </w:num>
  <w:num w:numId="39">
    <w:abstractNumId w:val="28"/>
  </w:num>
  <w:num w:numId="40">
    <w:abstractNumId w:val="32"/>
  </w:num>
  <w:num w:numId="41">
    <w:abstractNumId w:val="42"/>
  </w:num>
  <w:num w:numId="42">
    <w:abstractNumId w:val="29"/>
  </w:num>
  <w:num w:numId="43">
    <w:abstractNumId w:val="48"/>
  </w:num>
  <w:num w:numId="44">
    <w:abstractNumId w:val="20"/>
  </w:num>
  <w:num w:numId="45">
    <w:abstractNumId w:val="19"/>
  </w:num>
  <w:num w:numId="46">
    <w:abstractNumId w:val="40"/>
  </w:num>
  <w:num w:numId="47">
    <w:abstractNumId w:val="38"/>
  </w:num>
  <w:num w:numId="48">
    <w:abstractNumId w:val="25"/>
  </w:num>
  <w:num w:numId="49">
    <w:abstractNumId w:val="44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02A"/>
    <w:rsid w:val="00001676"/>
    <w:rsid w:val="000026C3"/>
    <w:rsid w:val="00004056"/>
    <w:rsid w:val="00005E80"/>
    <w:rsid w:val="00012552"/>
    <w:rsid w:val="00015923"/>
    <w:rsid w:val="000225B3"/>
    <w:rsid w:val="00022E09"/>
    <w:rsid w:val="000303CB"/>
    <w:rsid w:val="00037050"/>
    <w:rsid w:val="00037AEE"/>
    <w:rsid w:val="0004024F"/>
    <w:rsid w:val="000469DF"/>
    <w:rsid w:val="00053918"/>
    <w:rsid w:val="00053BB8"/>
    <w:rsid w:val="000567FC"/>
    <w:rsid w:val="00062ED6"/>
    <w:rsid w:val="00071D32"/>
    <w:rsid w:val="00072562"/>
    <w:rsid w:val="000770A7"/>
    <w:rsid w:val="000948C3"/>
    <w:rsid w:val="00095B9D"/>
    <w:rsid w:val="000A27EA"/>
    <w:rsid w:val="000A29F4"/>
    <w:rsid w:val="000A7156"/>
    <w:rsid w:val="000B066E"/>
    <w:rsid w:val="000B157F"/>
    <w:rsid w:val="000B32B0"/>
    <w:rsid w:val="000B6036"/>
    <w:rsid w:val="000C74BB"/>
    <w:rsid w:val="000D73C1"/>
    <w:rsid w:val="000E5769"/>
    <w:rsid w:val="000E799F"/>
    <w:rsid w:val="000F0BFF"/>
    <w:rsid w:val="00101CC1"/>
    <w:rsid w:val="0010322D"/>
    <w:rsid w:val="00106A6F"/>
    <w:rsid w:val="00110283"/>
    <w:rsid w:val="00111478"/>
    <w:rsid w:val="00112A92"/>
    <w:rsid w:val="0011465A"/>
    <w:rsid w:val="00115F3E"/>
    <w:rsid w:val="00123293"/>
    <w:rsid w:val="00130308"/>
    <w:rsid w:val="00131B95"/>
    <w:rsid w:val="00131E78"/>
    <w:rsid w:val="0013638F"/>
    <w:rsid w:val="00136A38"/>
    <w:rsid w:val="0014325B"/>
    <w:rsid w:val="00146626"/>
    <w:rsid w:val="00150805"/>
    <w:rsid w:val="0015228E"/>
    <w:rsid w:val="0015405A"/>
    <w:rsid w:val="001564C1"/>
    <w:rsid w:val="00156982"/>
    <w:rsid w:val="00160BED"/>
    <w:rsid w:val="001659F6"/>
    <w:rsid w:val="00165CDB"/>
    <w:rsid w:val="00171468"/>
    <w:rsid w:val="00183E4D"/>
    <w:rsid w:val="0018400C"/>
    <w:rsid w:val="001854C8"/>
    <w:rsid w:val="0018762D"/>
    <w:rsid w:val="00193113"/>
    <w:rsid w:val="001A16E4"/>
    <w:rsid w:val="001A3EAB"/>
    <w:rsid w:val="001A4593"/>
    <w:rsid w:val="001A6AA0"/>
    <w:rsid w:val="001A6B36"/>
    <w:rsid w:val="001B2B0D"/>
    <w:rsid w:val="001B3957"/>
    <w:rsid w:val="001B3DEC"/>
    <w:rsid w:val="001C4447"/>
    <w:rsid w:val="001D5B0A"/>
    <w:rsid w:val="001E0302"/>
    <w:rsid w:val="001E1D92"/>
    <w:rsid w:val="001F4800"/>
    <w:rsid w:val="002031D4"/>
    <w:rsid w:val="002115B9"/>
    <w:rsid w:val="00216E30"/>
    <w:rsid w:val="00227727"/>
    <w:rsid w:val="002315F7"/>
    <w:rsid w:val="00241892"/>
    <w:rsid w:val="002433F0"/>
    <w:rsid w:val="0024422A"/>
    <w:rsid w:val="002503B5"/>
    <w:rsid w:val="0025096D"/>
    <w:rsid w:val="00255237"/>
    <w:rsid w:val="00260BF5"/>
    <w:rsid w:val="002636E3"/>
    <w:rsid w:val="00263F97"/>
    <w:rsid w:val="00266E79"/>
    <w:rsid w:val="00273457"/>
    <w:rsid w:val="00275268"/>
    <w:rsid w:val="002767FC"/>
    <w:rsid w:val="002803AD"/>
    <w:rsid w:val="00283B38"/>
    <w:rsid w:val="00292810"/>
    <w:rsid w:val="0029455C"/>
    <w:rsid w:val="002A29DD"/>
    <w:rsid w:val="002B2DE4"/>
    <w:rsid w:val="002C09AF"/>
    <w:rsid w:val="002C4F62"/>
    <w:rsid w:val="002E296C"/>
    <w:rsid w:val="002F1367"/>
    <w:rsid w:val="0032136D"/>
    <w:rsid w:val="00326D0F"/>
    <w:rsid w:val="00330BB8"/>
    <w:rsid w:val="00337E58"/>
    <w:rsid w:val="0034477C"/>
    <w:rsid w:val="00346786"/>
    <w:rsid w:val="00356EB3"/>
    <w:rsid w:val="0036367D"/>
    <w:rsid w:val="0036556A"/>
    <w:rsid w:val="0037177E"/>
    <w:rsid w:val="00375E46"/>
    <w:rsid w:val="00380486"/>
    <w:rsid w:val="003822F4"/>
    <w:rsid w:val="003825AC"/>
    <w:rsid w:val="003850DF"/>
    <w:rsid w:val="00391FFD"/>
    <w:rsid w:val="00392B5C"/>
    <w:rsid w:val="00394DD7"/>
    <w:rsid w:val="00395833"/>
    <w:rsid w:val="003961D2"/>
    <w:rsid w:val="00397D60"/>
    <w:rsid w:val="003C4C7E"/>
    <w:rsid w:val="003D6CBD"/>
    <w:rsid w:val="004016C5"/>
    <w:rsid w:val="00402235"/>
    <w:rsid w:val="00404B31"/>
    <w:rsid w:val="004123C5"/>
    <w:rsid w:val="0043175E"/>
    <w:rsid w:val="00434EEA"/>
    <w:rsid w:val="004428D8"/>
    <w:rsid w:val="00443F24"/>
    <w:rsid w:val="00447121"/>
    <w:rsid w:val="004502DB"/>
    <w:rsid w:val="00454667"/>
    <w:rsid w:val="004619AC"/>
    <w:rsid w:val="004634E2"/>
    <w:rsid w:val="0046480C"/>
    <w:rsid w:val="00472714"/>
    <w:rsid w:val="004734DF"/>
    <w:rsid w:val="00473992"/>
    <w:rsid w:val="00481B6C"/>
    <w:rsid w:val="004850FD"/>
    <w:rsid w:val="0048568D"/>
    <w:rsid w:val="004875FE"/>
    <w:rsid w:val="004A0CA5"/>
    <w:rsid w:val="004A1281"/>
    <w:rsid w:val="004A2FB4"/>
    <w:rsid w:val="004A5701"/>
    <w:rsid w:val="004B15ED"/>
    <w:rsid w:val="004B302A"/>
    <w:rsid w:val="004B65D4"/>
    <w:rsid w:val="004C2474"/>
    <w:rsid w:val="004D6E4E"/>
    <w:rsid w:val="004E5824"/>
    <w:rsid w:val="004F1DA7"/>
    <w:rsid w:val="004F3D11"/>
    <w:rsid w:val="004F552B"/>
    <w:rsid w:val="005036C8"/>
    <w:rsid w:val="00505440"/>
    <w:rsid w:val="00507E86"/>
    <w:rsid w:val="005129D6"/>
    <w:rsid w:val="00514188"/>
    <w:rsid w:val="00515E59"/>
    <w:rsid w:val="005264CD"/>
    <w:rsid w:val="00534269"/>
    <w:rsid w:val="00542428"/>
    <w:rsid w:val="00555C24"/>
    <w:rsid w:val="00561CA1"/>
    <w:rsid w:val="0056264A"/>
    <w:rsid w:val="00563186"/>
    <w:rsid w:val="00563695"/>
    <w:rsid w:val="005658AE"/>
    <w:rsid w:val="005741D1"/>
    <w:rsid w:val="00581A5B"/>
    <w:rsid w:val="005838A3"/>
    <w:rsid w:val="00586F75"/>
    <w:rsid w:val="00590017"/>
    <w:rsid w:val="00595D55"/>
    <w:rsid w:val="005970C4"/>
    <w:rsid w:val="005A1C40"/>
    <w:rsid w:val="005A456C"/>
    <w:rsid w:val="005B2B05"/>
    <w:rsid w:val="005B7F73"/>
    <w:rsid w:val="005C1449"/>
    <w:rsid w:val="005D0D28"/>
    <w:rsid w:val="005D2219"/>
    <w:rsid w:val="005D6D70"/>
    <w:rsid w:val="005E1EC7"/>
    <w:rsid w:val="005E49F5"/>
    <w:rsid w:val="005E7DF6"/>
    <w:rsid w:val="005F7946"/>
    <w:rsid w:val="00601742"/>
    <w:rsid w:val="0060528B"/>
    <w:rsid w:val="00610D55"/>
    <w:rsid w:val="00620F5E"/>
    <w:rsid w:val="00622CE9"/>
    <w:rsid w:val="00624A40"/>
    <w:rsid w:val="00640B84"/>
    <w:rsid w:val="006440C4"/>
    <w:rsid w:val="00650678"/>
    <w:rsid w:val="00650B64"/>
    <w:rsid w:val="006663AB"/>
    <w:rsid w:val="0067477C"/>
    <w:rsid w:val="00684255"/>
    <w:rsid w:val="00684B07"/>
    <w:rsid w:val="00690A34"/>
    <w:rsid w:val="006959F4"/>
    <w:rsid w:val="006A03A1"/>
    <w:rsid w:val="006A1842"/>
    <w:rsid w:val="006A19C8"/>
    <w:rsid w:val="006A271D"/>
    <w:rsid w:val="006B195B"/>
    <w:rsid w:val="006B4251"/>
    <w:rsid w:val="006B5553"/>
    <w:rsid w:val="006C1F4A"/>
    <w:rsid w:val="006C20DB"/>
    <w:rsid w:val="006C232A"/>
    <w:rsid w:val="006C290D"/>
    <w:rsid w:val="006C6B67"/>
    <w:rsid w:val="006C6DE2"/>
    <w:rsid w:val="006C7C7E"/>
    <w:rsid w:val="006D0042"/>
    <w:rsid w:val="006D5508"/>
    <w:rsid w:val="006E7E9D"/>
    <w:rsid w:val="006F47E8"/>
    <w:rsid w:val="00702CF4"/>
    <w:rsid w:val="00704DF6"/>
    <w:rsid w:val="007056DF"/>
    <w:rsid w:val="00712E87"/>
    <w:rsid w:val="00715CDA"/>
    <w:rsid w:val="00730782"/>
    <w:rsid w:val="00731ED2"/>
    <w:rsid w:val="0074457D"/>
    <w:rsid w:val="00746910"/>
    <w:rsid w:val="00753E86"/>
    <w:rsid w:val="00756D14"/>
    <w:rsid w:val="007609ED"/>
    <w:rsid w:val="00761D13"/>
    <w:rsid w:val="0077498D"/>
    <w:rsid w:val="00783FF5"/>
    <w:rsid w:val="00790FCC"/>
    <w:rsid w:val="00797A01"/>
    <w:rsid w:val="007A34D0"/>
    <w:rsid w:val="007A3946"/>
    <w:rsid w:val="007A5A2C"/>
    <w:rsid w:val="007A5D8C"/>
    <w:rsid w:val="007C2024"/>
    <w:rsid w:val="007C7D39"/>
    <w:rsid w:val="007D038D"/>
    <w:rsid w:val="007E06DB"/>
    <w:rsid w:val="007E2E49"/>
    <w:rsid w:val="007F120D"/>
    <w:rsid w:val="007F5FF4"/>
    <w:rsid w:val="00803C81"/>
    <w:rsid w:val="00816399"/>
    <w:rsid w:val="00823CB4"/>
    <w:rsid w:val="00831FEB"/>
    <w:rsid w:val="008423D4"/>
    <w:rsid w:val="0084711C"/>
    <w:rsid w:val="00854439"/>
    <w:rsid w:val="00863A5F"/>
    <w:rsid w:val="008640F9"/>
    <w:rsid w:val="0086625A"/>
    <w:rsid w:val="00874D86"/>
    <w:rsid w:val="008A2F6C"/>
    <w:rsid w:val="008A3EAA"/>
    <w:rsid w:val="008B0557"/>
    <w:rsid w:val="008B0861"/>
    <w:rsid w:val="008B3C62"/>
    <w:rsid w:val="008C45D9"/>
    <w:rsid w:val="008D0FC3"/>
    <w:rsid w:val="008D6DB2"/>
    <w:rsid w:val="008D7E0F"/>
    <w:rsid w:val="008E60A5"/>
    <w:rsid w:val="008F0297"/>
    <w:rsid w:val="00905D86"/>
    <w:rsid w:val="00913E2E"/>
    <w:rsid w:val="00921651"/>
    <w:rsid w:val="00923898"/>
    <w:rsid w:val="009250FE"/>
    <w:rsid w:val="00925122"/>
    <w:rsid w:val="00934227"/>
    <w:rsid w:val="009347D3"/>
    <w:rsid w:val="0093585E"/>
    <w:rsid w:val="00935D03"/>
    <w:rsid w:val="00942161"/>
    <w:rsid w:val="00962045"/>
    <w:rsid w:val="009626DF"/>
    <w:rsid w:val="00963A07"/>
    <w:rsid w:val="009645A9"/>
    <w:rsid w:val="00967A49"/>
    <w:rsid w:val="00983912"/>
    <w:rsid w:val="009910FC"/>
    <w:rsid w:val="00991681"/>
    <w:rsid w:val="009A42A6"/>
    <w:rsid w:val="009A542F"/>
    <w:rsid w:val="009B0F5B"/>
    <w:rsid w:val="009E26C9"/>
    <w:rsid w:val="009E287F"/>
    <w:rsid w:val="009E455E"/>
    <w:rsid w:val="009F4F53"/>
    <w:rsid w:val="009F6C14"/>
    <w:rsid w:val="009F70E6"/>
    <w:rsid w:val="009F7E96"/>
    <w:rsid w:val="00A0376D"/>
    <w:rsid w:val="00A0570A"/>
    <w:rsid w:val="00A12912"/>
    <w:rsid w:val="00A21530"/>
    <w:rsid w:val="00A31754"/>
    <w:rsid w:val="00A37E6D"/>
    <w:rsid w:val="00A4346F"/>
    <w:rsid w:val="00A44B5D"/>
    <w:rsid w:val="00A55B42"/>
    <w:rsid w:val="00A62500"/>
    <w:rsid w:val="00A70D7D"/>
    <w:rsid w:val="00A71E96"/>
    <w:rsid w:val="00A72C76"/>
    <w:rsid w:val="00A74A3B"/>
    <w:rsid w:val="00A82EFC"/>
    <w:rsid w:val="00A838E6"/>
    <w:rsid w:val="00A97329"/>
    <w:rsid w:val="00AA381A"/>
    <w:rsid w:val="00AA3902"/>
    <w:rsid w:val="00AB0187"/>
    <w:rsid w:val="00AB1189"/>
    <w:rsid w:val="00AB423A"/>
    <w:rsid w:val="00AC0C02"/>
    <w:rsid w:val="00AC2066"/>
    <w:rsid w:val="00AC2BF2"/>
    <w:rsid w:val="00AC2F84"/>
    <w:rsid w:val="00AD057A"/>
    <w:rsid w:val="00B0195E"/>
    <w:rsid w:val="00B020E8"/>
    <w:rsid w:val="00B0255D"/>
    <w:rsid w:val="00B02C94"/>
    <w:rsid w:val="00B04B73"/>
    <w:rsid w:val="00B06628"/>
    <w:rsid w:val="00B11676"/>
    <w:rsid w:val="00B11798"/>
    <w:rsid w:val="00B14393"/>
    <w:rsid w:val="00B23579"/>
    <w:rsid w:val="00B25009"/>
    <w:rsid w:val="00B31AB4"/>
    <w:rsid w:val="00B31BF1"/>
    <w:rsid w:val="00B34322"/>
    <w:rsid w:val="00B5398C"/>
    <w:rsid w:val="00B53E0A"/>
    <w:rsid w:val="00B617CB"/>
    <w:rsid w:val="00B6589C"/>
    <w:rsid w:val="00B70902"/>
    <w:rsid w:val="00B81CC6"/>
    <w:rsid w:val="00BA601A"/>
    <w:rsid w:val="00BB07B6"/>
    <w:rsid w:val="00BB3C75"/>
    <w:rsid w:val="00BB46C0"/>
    <w:rsid w:val="00BD240A"/>
    <w:rsid w:val="00BD3403"/>
    <w:rsid w:val="00BD44B6"/>
    <w:rsid w:val="00BD46C9"/>
    <w:rsid w:val="00BE69DB"/>
    <w:rsid w:val="00BF20DC"/>
    <w:rsid w:val="00C0427B"/>
    <w:rsid w:val="00C05F6A"/>
    <w:rsid w:val="00C10806"/>
    <w:rsid w:val="00C23050"/>
    <w:rsid w:val="00C30667"/>
    <w:rsid w:val="00C316F4"/>
    <w:rsid w:val="00C44EC7"/>
    <w:rsid w:val="00C478CF"/>
    <w:rsid w:val="00C47B6C"/>
    <w:rsid w:val="00C573D9"/>
    <w:rsid w:val="00C60323"/>
    <w:rsid w:val="00C60B83"/>
    <w:rsid w:val="00C646C1"/>
    <w:rsid w:val="00C70B83"/>
    <w:rsid w:val="00C73F59"/>
    <w:rsid w:val="00C76CBF"/>
    <w:rsid w:val="00C77680"/>
    <w:rsid w:val="00C81C52"/>
    <w:rsid w:val="00C83460"/>
    <w:rsid w:val="00CA4622"/>
    <w:rsid w:val="00CA57A4"/>
    <w:rsid w:val="00CB29F2"/>
    <w:rsid w:val="00CB7E1F"/>
    <w:rsid w:val="00CC13D5"/>
    <w:rsid w:val="00CC290D"/>
    <w:rsid w:val="00CC371B"/>
    <w:rsid w:val="00CC59E2"/>
    <w:rsid w:val="00CC6736"/>
    <w:rsid w:val="00CD6724"/>
    <w:rsid w:val="00CE60B2"/>
    <w:rsid w:val="00CF4D94"/>
    <w:rsid w:val="00D0045D"/>
    <w:rsid w:val="00D06689"/>
    <w:rsid w:val="00D07B25"/>
    <w:rsid w:val="00D07C98"/>
    <w:rsid w:val="00D07C9C"/>
    <w:rsid w:val="00D16281"/>
    <w:rsid w:val="00D167D7"/>
    <w:rsid w:val="00D253B0"/>
    <w:rsid w:val="00D306E3"/>
    <w:rsid w:val="00D31680"/>
    <w:rsid w:val="00D31E90"/>
    <w:rsid w:val="00D378E2"/>
    <w:rsid w:val="00D45936"/>
    <w:rsid w:val="00D45CF7"/>
    <w:rsid w:val="00D51FFA"/>
    <w:rsid w:val="00D57221"/>
    <w:rsid w:val="00D625FC"/>
    <w:rsid w:val="00D642E7"/>
    <w:rsid w:val="00D73F35"/>
    <w:rsid w:val="00D741C2"/>
    <w:rsid w:val="00D9136D"/>
    <w:rsid w:val="00D919A4"/>
    <w:rsid w:val="00D941FC"/>
    <w:rsid w:val="00D96B6B"/>
    <w:rsid w:val="00D9792E"/>
    <w:rsid w:val="00DA2707"/>
    <w:rsid w:val="00DB2F40"/>
    <w:rsid w:val="00DB4D88"/>
    <w:rsid w:val="00DC2B51"/>
    <w:rsid w:val="00DD2EAA"/>
    <w:rsid w:val="00DD51AA"/>
    <w:rsid w:val="00DE0166"/>
    <w:rsid w:val="00DE67E9"/>
    <w:rsid w:val="00DE7635"/>
    <w:rsid w:val="00E013E1"/>
    <w:rsid w:val="00E13C85"/>
    <w:rsid w:val="00E14085"/>
    <w:rsid w:val="00E1455F"/>
    <w:rsid w:val="00E162BB"/>
    <w:rsid w:val="00E33B28"/>
    <w:rsid w:val="00E34DDE"/>
    <w:rsid w:val="00E42D89"/>
    <w:rsid w:val="00E50925"/>
    <w:rsid w:val="00E53D3A"/>
    <w:rsid w:val="00E5408F"/>
    <w:rsid w:val="00E57D1A"/>
    <w:rsid w:val="00E61192"/>
    <w:rsid w:val="00E633B2"/>
    <w:rsid w:val="00E65916"/>
    <w:rsid w:val="00E70839"/>
    <w:rsid w:val="00E72AB7"/>
    <w:rsid w:val="00E75CE2"/>
    <w:rsid w:val="00E8026D"/>
    <w:rsid w:val="00E8048B"/>
    <w:rsid w:val="00E80BB4"/>
    <w:rsid w:val="00E84BDE"/>
    <w:rsid w:val="00E91148"/>
    <w:rsid w:val="00EA2C34"/>
    <w:rsid w:val="00EB6CAF"/>
    <w:rsid w:val="00EC360E"/>
    <w:rsid w:val="00EC63C6"/>
    <w:rsid w:val="00ED10DB"/>
    <w:rsid w:val="00ED34AC"/>
    <w:rsid w:val="00ED67CA"/>
    <w:rsid w:val="00ED722C"/>
    <w:rsid w:val="00EF00B8"/>
    <w:rsid w:val="00EF20B2"/>
    <w:rsid w:val="00EF4060"/>
    <w:rsid w:val="00F02481"/>
    <w:rsid w:val="00F0262D"/>
    <w:rsid w:val="00F02A83"/>
    <w:rsid w:val="00F034D3"/>
    <w:rsid w:val="00F1277C"/>
    <w:rsid w:val="00F13EAE"/>
    <w:rsid w:val="00F15516"/>
    <w:rsid w:val="00F2378E"/>
    <w:rsid w:val="00F24277"/>
    <w:rsid w:val="00F24BF9"/>
    <w:rsid w:val="00F24F65"/>
    <w:rsid w:val="00F3013C"/>
    <w:rsid w:val="00F34DD8"/>
    <w:rsid w:val="00F44A58"/>
    <w:rsid w:val="00F50C24"/>
    <w:rsid w:val="00F52632"/>
    <w:rsid w:val="00F53C8E"/>
    <w:rsid w:val="00F55A08"/>
    <w:rsid w:val="00F61290"/>
    <w:rsid w:val="00F6208F"/>
    <w:rsid w:val="00F628BF"/>
    <w:rsid w:val="00F646B3"/>
    <w:rsid w:val="00F67B91"/>
    <w:rsid w:val="00F82F18"/>
    <w:rsid w:val="00F85B50"/>
    <w:rsid w:val="00F94030"/>
    <w:rsid w:val="00FA5A9B"/>
    <w:rsid w:val="00FB5D0B"/>
    <w:rsid w:val="00FC352A"/>
    <w:rsid w:val="00FD1B8F"/>
    <w:rsid w:val="00FE6D64"/>
    <w:rsid w:val="00F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80"/>
  </w:style>
  <w:style w:type="paragraph" w:styleId="1">
    <w:name w:val="heading 1"/>
    <w:basedOn w:val="a"/>
    <w:next w:val="a"/>
    <w:link w:val="10"/>
    <w:qFormat/>
    <w:rsid w:val="00620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4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nhideWhenUsed/>
    <w:rsid w:val="00395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D8C"/>
    <w:pPr>
      <w:ind w:left="720"/>
      <w:contextualSpacing/>
    </w:pPr>
  </w:style>
  <w:style w:type="paragraph" w:customStyle="1" w:styleId="ConsPlusNonformat">
    <w:name w:val="ConsPlusNonformat"/>
    <w:rsid w:val="005A1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67F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840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40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94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05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0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Символы концевой сноски"/>
    <w:basedOn w:val="a0"/>
    <w:rsid w:val="00E013E1"/>
    <w:rPr>
      <w:vertAlign w:val="superscript"/>
    </w:rPr>
  </w:style>
  <w:style w:type="paragraph" w:styleId="aa">
    <w:name w:val="endnote text"/>
    <w:basedOn w:val="a"/>
    <w:link w:val="ab"/>
    <w:semiHidden/>
    <w:rsid w:val="00E0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концевой сноски Знак"/>
    <w:basedOn w:val="a0"/>
    <w:link w:val="aa"/>
    <w:semiHidden/>
    <w:rsid w:val="00E01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159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0159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015923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015923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923"/>
  </w:style>
  <w:style w:type="character" w:customStyle="1" w:styleId="20">
    <w:name w:val="Заголовок 2 Знак"/>
    <w:basedOn w:val="a0"/>
    <w:link w:val="2"/>
    <w:uiPriority w:val="9"/>
    <w:semiHidden/>
    <w:rsid w:val="00934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basedOn w:val="a"/>
    <w:link w:val="ac"/>
    <w:rsid w:val="009347D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c">
    <w:name w:val="Основной текст_"/>
    <w:basedOn w:val="a0"/>
    <w:link w:val="11"/>
    <w:rsid w:val="009347D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pt">
    <w:name w:val="Основной текст + Курсив;Интервал 0 pt"/>
    <w:basedOn w:val="ac"/>
    <w:rsid w:val="009347D3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styleId="ad">
    <w:name w:val="List Bullet"/>
    <w:basedOn w:val="a"/>
    <w:uiPriority w:val="99"/>
    <w:unhideWhenUsed/>
    <w:rsid w:val="00DE0166"/>
    <w:pPr>
      <w:tabs>
        <w:tab w:val="num" w:pos="360"/>
      </w:tabs>
      <w:ind w:left="360" w:hanging="360"/>
      <w:contextualSpacing/>
    </w:pPr>
  </w:style>
  <w:style w:type="paragraph" w:styleId="ae">
    <w:name w:val="Normal (Web)"/>
    <w:basedOn w:val="a"/>
    <w:uiPriority w:val="99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4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ropdown-user-namefirst-letter">
    <w:name w:val="dropdown-user-name__first-letter"/>
    <w:basedOn w:val="a0"/>
    <w:rsid w:val="0046480C"/>
  </w:style>
  <w:style w:type="paragraph" w:customStyle="1" w:styleId="Style8">
    <w:name w:val="Style8"/>
    <w:basedOn w:val="a"/>
    <w:uiPriority w:val="99"/>
    <w:rsid w:val="0006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6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062E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062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062ED6"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1A3EAB"/>
  </w:style>
  <w:style w:type="paragraph" w:customStyle="1" w:styleId="af">
    <w:name w:val="Стиль По центру"/>
    <w:basedOn w:val="a"/>
    <w:uiPriority w:val="99"/>
    <w:rsid w:val="001A3EA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caption"/>
    <w:basedOn w:val="a"/>
    <w:next w:val="a"/>
    <w:qFormat/>
    <w:rsid w:val="007E2E4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f1">
    <w:name w:val="Базовый"/>
    <w:rsid w:val="007E2E49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a"/>
    <w:uiPriority w:val="99"/>
    <w:rsid w:val="007E2E49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7E2E49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uiPriority w:val="99"/>
    <w:rsid w:val="007E2E49"/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"/>
    <w:link w:val="af3"/>
    <w:uiPriority w:val="99"/>
    <w:rsid w:val="004E58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4E5824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page number"/>
    <w:basedOn w:val="a0"/>
    <w:rsid w:val="004E5824"/>
  </w:style>
  <w:style w:type="character" w:customStyle="1" w:styleId="WW8Num2z0">
    <w:name w:val="WW8Num2z0"/>
    <w:rsid w:val="00292810"/>
    <w:rPr>
      <w:rFonts w:ascii="Symbol" w:hAnsi="Symbol"/>
    </w:rPr>
  </w:style>
  <w:style w:type="character" w:customStyle="1" w:styleId="WW8Num12z0">
    <w:name w:val="WW8Num12z0"/>
    <w:rsid w:val="00292810"/>
    <w:rPr>
      <w:rFonts w:ascii="Symbol" w:hAnsi="Symbol"/>
    </w:rPr>
  </w:style>
  <w:style w:type="character" w:customStyle="1" w:styleId="Absatz-Standardschriftart">
    <w:name w:val="Absatz-Standardschriftart"/>
    <w:rsid w:val="00292810"/>
  </w:style>
  <w:style w:type="character" w:customStyle="1" w:styleId="WW-Absatz-Standardschriftart">
    <w:name w:val="WW-Absatz-Standardschriftart"/>
    <w:rsid w:val="00292810"/>
  </w:style>
  <w:style w:type="character" w:customStyle="1" w:styleId="WW-Absatz-Standardschriftart1">
    <w:name w:val="WW-Absatz-Standardschriftart1"/>
    <w:rsid w:val="00292810"/>
  </w:style>
  <w:style w:type="character" w:customStyle="1" w:styleId="WW-Absatz-Standardschriftart11">
    <w:name w:val="WW-Absatz-Standardschriftart11"/>
    <w:rsid w:val="00292810"/>
  </w:style>
  <w:style w:type="character" w:customStyle="1" w:styleId="WW-Absatz-Standardschriftart111">
    <w:name w:val="WW-Absatz-Standardschriftart111"/>
    <w:rsid w:val="00292810"/>
  </w:style>
  <w:style w:type="character" w:customStyle="1" w:styleId="WW8Num13z0">
    <w:name w:val="WW8Num13z0"/>
    <w:rsid w:val="00292810"/>
    <w:rPr>
      <w:rFonts w:ascii="Symbol" w:hAnsi="Symbol"/>
    </w:rPr>
  </w:style>
  <w:style w:type="character" w:customStyle="1" w:styleId="WW-Absatz-Standardschriftart1111">
    <w:name w:val="WW-Absatz-Standardschriftart1111"/>
    <w:rsid w:val="00292810"/>
  </w:style>
  <w:style w:type="character" w:customStyle="1" w:styleId="WW-Absatz-Standardschriftart11111">
    <w:name w:val="WW-Absatz-Standardschriftart11111"/>
    <w:rsid w:val="00292810"/>
  </w:style>
  <w:style w:type="character" w:customStyle="1" w:styleId="WW-Absatz-Standardschriftart111111">
    <w:name w:val="WW-Absatz-Standardschriftart111111"/>
    <w:rsid w:val="00292810"/>
  </w:style>
  <w:style w:type="character" w:customStyle="1" w:styleId="WW8Num3z0">
    <w:name w:val="WW8Num3z0"/>
    <w:rsid w:val="00292810"/>
    <w:rPr>
      <w:rFonts w:ascii="Symbol" w:hAnsi="Symbol"/>
    </w:rPr>
  </w:style>
  <w:style w:type="character" w:customStyle="1" w:styleId="WW8Num3z1">
    <w:name w:val="WW8Num3z1"/>
    <w:rsid w:val="00292810"/>
    <w:rPr>
      <w:rFonts w:ascii="Courier New" w:hAnsi="Courier New" w:cs="Courier New"/>
    </w:rPr>
  </w:style>
  <w:style w:type="character" w:customStyle="1" w:styleId="WW8Num3z2">
    <w:name w:val="WW8Num3z2"/>
    <w:rsid w:val="00292810"/>
    <w:rPr>
      <w:rFonts w:ascii="Wingdings" w:hAnsi="Wingdings"/>
    </w:rPr>
  </w:style>
  <w:style w:type="character" w:customStyle="1" w:styleId="WW8Num18z0">
    <w:name w:val="WW8Num18z0"/>
    <w:rsid w:val="00292810"/>
    <w:rPr>
      <w:rFonts w:ascii="Symbol" w:hAnsi="Symbol"/>
    </w:rPr>
  </w:style>
  <w:style w:type="character" w:customStyle="1" w:styleId="WW8Num18z1">
    <w:name w:val="WW8Num18z1"/>
    <w:rsid w:val="00292810"/>
    <w:rPr>
      <w:rFonts w:ascii="Courier New" w:hAnsi="Courier New" w:cs="Courier New"/>
    </w:rPr>
  </w:style>
  <w:style w:type="character" w:customStyle="1" w:styleId="WW8Num18z2">
    <w:name w:val="WW8Num18z2"/>
    <w:rsid w:val="00292810"/>
    <w:rPr>
      <w:rFonts w:ascii="Wingdings" w:hAnsi="Wingdings"/>
    </w:rPr>
  </w:style>
  <w:style w:type="character" w:customStyle="1" w:styleId="12">
    <w:name w:val="Основной шрифт абзаца1"/>
    <w:rsid w:val="00292810"/>
  </w:style>
  <w:style w:type="character" w:customStyle="1" w:styleId="af5">
    <w:name w:val="Символ нумерации"/>
    <w:rsid w:val="00292810"/>
  </w:style>
  <w:style w:type="paragraph" w:customStyle="1" w:styleId="af6">
    <w:name w:val="Заголовок"/>
    <w:basedOn w:val="a"/>
    <w:next w:val="af7"/>
    <w:rsid w:val="0029281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semiHidden/>
    <w:rsid w:val="002928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semiHidden/>
    <w:rsid w:val="002928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7"/>
    <w:semiHidden/>
    <w:rsid w:val="00292810"/>
    <w:rPr>
      <w:rFonts w:cs="Tahoma"/>
    </w:rPr>
  </w:style>
  <w:style w:type="paragraph" w:customStyle="1" w:styleId="13">
    <w:name w:val="Название1"/>
    <w:basedOn w:val="a"/>
    <w:rsid w:val="002928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9281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a">
    <w:name w:val="Заголовок таблицы"/>
    <w:basedOn w:val="a3"/>
    <w:rsid w:val="00292810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292810"/>
    <w:pPr>
      <w:widowControl w:val="0"/>
      <w:suppressAutoHyphens/>
      <w:spacing w:after="0" w:line="360" w:lineRule="auto"/>
      <w:jc w:val="center"/>
    </w:pPr>
    <w:rPr>
      <w:rFonts w:ascii="Times New Roman" w:eastAsia="Arial Unicode MS" w:hAnsi="Times New Roman" w:cs="Times New Roman"/>
      <w:b/>
      <w:bCs/>
      <w:kern w:val="1"/>
      <w:sz w:val="28"/>
      <w:szCs w:val="24"/>
      <w:lang w:eastAsia="ar-SA"/>
    </w:rPr>
  </w:style>
  <w:style w:type="paragraph" w:styleId="afb">
    <w:name w:val="footer"/>
    <w:basedOn w:val="a"/>
    <w:link w:val="afc"/>
    <w:uiPriority w:val="99"/>
    <w:semiHidden/>
    <w:unhideWhenUsed/>
    <w:rsid w:val="002928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ижний колонтитул Знак"/>
    <w:basedOn w:val="a0"/>
    <w:link w:val="afb"/>
    <w:uiPriority w:val="99"/>
    <w:semiHidden/>
    <w:rsid w:val="002928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sid w:val="002928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uiPriority w:val="99"/>
    <w:semiHidden/>
    <w:rsid w:val="002928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58</cp:revision>
  <cp:lastPrinted>2019-11-19T13:27:00Z</cp:lastPrinted>
  <dcterms:created xsi:type="dcterms:W3CDTF">2018-01-10T20:23:00Z</dcterms:created>
  <dcterms:modified xsi:type="dcterms:W3CDTF">2019-12-18T13:47:00Z</dcterms:modified>
</cp:coreProperties>
</file>